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DB07" w14:textId="72325F03" w:rsidR="00424F44" w:rsidRDefault="00A55831" w:rsidP="00424F44">
      <w:pPr>
        <w:pStyle w:val="Nagwek1"/>
        <w:numPr>
          <w:ilvl w:val="0"/>
          <w:numId w:val="0"/>
        </w:numPr>
        <w:spacing w:after="240"/>
        <w:ind w:left="641"/>
      </w:pPr>
      <w:r w:rsidRPr="004A616D">
        <w:t>UCHWAŁA</w:t>
      </w:r>
      <w:r w:rsidR="00746337" w:rsidRPr="004A616D">
        <w:t xml:space="preserve"> </w:t>
      </w:r>
      <w:bookmarkStart w:id="0" w:name="_Hlk197680011"/>
      <w:r w:rsidR="00746337" w:rsidRPr="004A616D">
        <w:t>Nr</w:t>
      </w:r>
      <w:r w:rsidR="001B2289" w:rsidRPr="004A616D">
        <w:t xml:space="preserve"> </w:t>
      </w:r>
      <w:r w:rsidR="008B264A">
        <w:t>136</w:t>
      </w:r>
      <w:r w:rsidR="00BE3220" w:rsidRPr="004A616D">
        <w:t>/</w:t>
      </w:r>
      <w:r w:rsidR="008B264A">
        <w:t>3284</w:t>
      </w:r>
      <w:r w:rsidR="00BE3220" w:rsidRPr="004A616D">
        <w:t>/</w:t>
      </w:r>
      <w:r w:rsidR="00342DB9" w:rsidRPr="004A616D">
        <w:t>25</w:t>
      </w:r>
      <w:bookmarkEnd w:id="0"/>
      <w:r w:rsidR="00BE3220" w:rsidRPr="004A616D">
        <w:br/>
      </w:r>
      <w:r w:rsidRPr="004A616D">
        <w:t>ZARZĄDU WOJEWÓDZTWA PODKARPACKIEGO</w:t>
      </w:r>
      <w:r w:rsidR="00BE3220" w:rsidRPr="004A616D">
        <w:t xml:space="preserve"> </w:t>
      </w:r>
      <w:r w:rsidR="00BE3220" w:rsidRPr="004A616D">
        <w:br/>
      </w:r>
      <w:r w:rsidRPr="004A616D">
        <w:t xml:space="preserve">z dnia </w:t>
      </w:r>
      <w:r w:rsidR="008B264A">
        <w:t>16.09.</w:t>
      </w:r>
      <w:r w:rsidR="00AF79FF" w:rsidRPr="004A616D">
        <w:t>202</w:t>
      </w:r>
      <w:r w:rsidR="00BF0998" w:rsidRPr="004A616D">
        <w:t>5</w:t>
      </w:r>
      <w:r w:rsidR="008C5099" w:rsidRPr="004A616D">
        <w:t xml:space="preserve"> r.</w:t>
      </w:r>
    </w:p>
    <w:p w14:paraId="4C17B59F" w14:textId="449F5FEA" w:rsidR="00424F44" w:rsidRPr="00424F44" w:rsidRDefault="001B2289" w:rsidP="00424F44">
      <w:pPr>
        <w:spacing w:after="240"/>
        <w:jc w:val="center"/>
        <w:rPr>
          <w:rFonts w:ascii="Arial" w:hAnsi="Arial" w:cs="Arial"/>
          <w:b/>
          <w:bCs/>
          <w:iCs/>
          <w:sz w:val="24"/>
        </w:rPr>
      </w:pPr>
      <w:r w:rsidRPr="004A616D">
        <w:rPr>
          <w:rFonts w:ascii="Arial" w:hAnsi="Arial" w:cs="Arial"/>
          <w:b/>
          <w:bCs/>
          <w:sz w:val="24"/>
        </w:rPr>
        <w:t xml:space="preserve">w sprawie </w:t>
      </w:r>
      <w:r w:rsidR="008A6DC2" w:rsidRPr="004A616D">
        <w:rPr>
          <w:rFonts w:ascii="Arial" w:hAnsi="Arial" w:cs="Arial"/>
          <w:b/>
          <w:bCs/>
          <w:sz w:val="24"/>
        </w:rPr>
        <w:t xml:space="preserve">ogłoszenia </w:t>
      </w:r>
      <w:r w:rsidR="002E2C20">
        <w:rPr>
          <w:rFonts w:ascii="Arial" w:hAnsi="Arial" w:cs="Arial"/>
          <w:b/>
          <w:bCs/>
          <w:sz w:val="24"/>
        </w:rPr>
        <w:t>pierwszej</w:t>
      </w:r>
      <w:r w:rsidR="006B0837" w:rsidRPr="004A616D">
        <w:rPr>
          <w:rFonts w:ascii="Arial" w:hAnsi="Arial" w:cs="Arial"/>
          <w:b/>
          <w:bCs/>
          <w:sz w:val="24"/>
        </w:rPr>
        <w:t xml:space="preserve"> edycji </w:t>
      </w:r>
      <w:r w:rsidR="00E02897" w:rsidRPr="004A616D">
        <w:rPr>
          <w:rFonts w:ascii="Arial" w:hAnsi="Arial" w:cs="Arial"/>
          <w:b/>
          <w:bCs/>
          <w:sz w:val="24"/>
        </w:rPr>
        <w:t xml:space="preserve">otwartego </w:t>
      </w:r>
      <w:r w:rsidR="0004635E">
        <w:rPr>
          <w:rFonts w:ascii="Arial" w:hAnsi="Arial" w:cs="Arial"/>
          <w:b/>
          <w:bCs/>
          <w:sz w:val="24"/>
        </w:rPr>
        <w:t>K</w:t>
      </w:r>
      <w:r w:rsidR="00DD7D9C" w:rsidRPr="004A616D">
        <w:rPr>
          <w:rFonts w:ascii="Arial" w:hAnsi="Arial" w:cs="Arial"/>
          <w:b/>
          <w:bCs/>
          <w:sz w:val="24"/>
        </w:rPr>
        <w:t xml:space="preserve">onkursu </w:t>
      </w:r>
      <w:bookmarkStart w:id="1" w:name="_Hlk206584340"/>
      <w:r w:rsidR="00DD7D9C" w:rsidRPr="004A616D">
        <w:rPr>
          <w:rFonts w:ascii="Arial" w:hAnsi="Arial" w:cs="Arial"/>
          <w:b/>
          <w:bCs/>
          <w:sz w:val="24"/>
        </w:rPr>
        <w:t>na</w:t>
      </w:r>
      <w:r w:rsidR="00B25FFD" w:rsidRPr="004A616D">
        <w:rPr>
          <w:rFonts w:ascii="Arial" w:hAnsi="Arial" w:cs="Arial"/>
          <w:b/>
          <w:bCs/>
          <w:sz w:val="24"/>
        </w:rPr>
        <w:t xml:space="preserve"> najlepszą</w:t>
      </w:r>
      <w:r w:rsidR="00DD7D9C" w:rsidRPr="004A616D">
        <w:rPr>
          <w:rFonts w:ascii="Arial" w:hAnsi="Arial" w:cs="Arial"/>
          <w:b/>
          <w:bCs/>
          <w:sz w:val="24"/>
        </w:rPr>
        <w:t xml:space="preserve"> pracę dyplomową </w:t>
      </w:r>
      <w:r w:rsidR="00B25FFD" w:rsidRPr="004A616D">
        <w:rPr>
          <w:rFonts w:ascii="Arial" w:hAnsi="Arial" w:cs="Arial"/>
          <w:b/>
          <w:bCs/>
          <w:sz w:val="24"/>
        </w:rPr>
        <w:t xml:space="preserve">pn. </w:t>
      </w:r>
      <w:r w:rsidR="00DD7D9C" w:rsidRPr="004A616D">
        <w:rPr>
          <w:rFonts w:ascii="Arial" w:hAnsi="Arial" w:cs="Arial"/>
          <w:b/>
          <w:bCs/>
          <w:sz w:val="24"/>
          <w:szCs w:val="24"/>
        </w:rPr>
        <w:t>„</w:t>
      </w:r>
      <w:r w:rsidR="00F55E11">
        <w:rPr>
          <w:rFonts w:ascii="Arial" w:hAnsi="Arial" w:cs="Arial"/>
          <w:b/>
          <w:bCs/>
          <w:sz w:val="24"/>
          <w:szCs w:val="24"/>
        </w:rPr>
        <w:t>P</w:t>
      </w:r>
      <w:r w:rsidR="00DD7D9C" w:rsidRPr="004A616D">
        <w:rPr>
          <w:rFonts w:ascii="Arial" w:hAnsi="Arial" w:cs="Arial"/>
          <w:b/>
          <w:bCs/>
          <w:sz w:val="24"/>
          <w:szCs w:val="24"/>
        </w:rPr>
        <w:t xml:space="preserve">otencjał rozwojowy przestrzeni Województwa Podkarpackiego” </w:t>
      </w:r>
      <w:bookmarkEnd w:id="1"/>
      <w:r w:rsidR="00DD7D9C" w:rsidRPr="004A616D">
        <w:rPr>
          <w:rFonts w:ascii="Arial" w:hAnsi="Arial" w:cs="Arial"/>
          <w:b/>
          <w:bCs/>
          <w:sz w:val="24"/>
          <w:szCs w:val="24"/>
        </w:rPr>
        <w:t>oraz</w:t>
      </w:r>
      <w:r w:rsidR="008A6DC2" w:rsidRPr="004A616D">
        <w:rPr>
          <w:rFonts w:ascii="Arial" w:hAnsi="Arial" w:cs="Arial"/>
          <w:b/>
          <w:bCs/>
          <w:sz w:val="24"/>
        </w:rPr>
        <w:t xml:space="preserve"> </w:t>
      </w:r>
      <w:r w:rsidR="001D6FDA" w:rsidRPr="004A616D">
        <w:rPr>
          <w:rFonts w:ascii="Arial" w:hAnsi="Arial" w:cs="Arial"/>
          <w:b/>
          <w:bCs/>
          <w:sz w:val="24"/>
        </w:rPr>
        <w:t>przyjęcia</w:t>
      </w:r>
      <w:r w:rsidR="006B28BB" w:rsidRPr="004A616D">
        <w:rPr>
          <w:rFonts w:ascii="Arial" w:hAnsi="Arial" w:cs="Arial"/>
          <w:b/>
          <w:bCs/>
          <w:sz w:val="24"/>
        </w:rPr>
        <w:t xml:space="preserve"> </w:t>
      </w:r>
      <w:r w:rsidR="00C57C4C">
        <w:rPr>
          <w:rFonts w:ascii="Arial" w:hAnsi="Arial" w:cs="Arial"/>
          <w:b/>
          <w:bCs/>
          <w:sz w:val="24"/>
        </w:rPr>
        <w:t>R</w:t>
      </w:r>
      <w:r w:rsidR="006B28BB" w:rsidRPr="004A616D">
        <w:rPr>
          <w:rFonts w:ascii="Arial" w:hAnsi="Arial" w:cs="Arial"/>
          <w:b/>
          <w:bCs/>
          <w:sz w:val="24"/>
        </w:rPr>
        <w:t>egulaminu</w:t>
      </w:r>
      <w:r w:rsidR="00A644E7" w:rsidRPr="004A616D">
        <w:rPr>
          <w:rFonts w:ascii="Arial" w:hAnsi="Arial" w:cs="Arial"/>
          <w:b/>
          <w:bCs/>
          <w:sz w:val="24"/>
        </w:rPr>
        <w:t xml:space="preserve"> </w:t>
      </w:r>
      <w:bookmarkStart w:id="2" w:name="_Hlk184033312"/>
      <w:r w:rsidR="00C57C4C">
        <w:rPr>
          <w:rFonts w:ascii="Arial" w:hAnsi="Arial" w:cs="Arial"/>
          <w:b/>
          <w:bCs/>
          <w:sz w:val="24"/>
        </w:rPr>
        <w:t>K</w:t>
      </w:r>
      <w:r w:rsidR="00DD7D9C" w:rsidRPr="004A616D">
        <w:rPr>
          <w:rFonts w:ascii="Arial" w:hAnsi="Arial" w:cs="Arial"/>
          <w:b/>
          <w:bCs/>
          <w:sz w:val="24"/>
        </w:rPr>
        <w:t>onkursu</w:t>
      </w:r>
      <w:bookmarkEnd w:id="2"/>
    </w:p>
    <w:p w14:paraId="7BCD3248" w14:textId="7C95285C" w:rsidR="00862EE6" w:rsidRPr="004A616D" w:rsidRDefault="00862EE6" w:rsidP="00424F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4A616D">
        <w:rPr>
          <w:rFonts w:ascii="Arial" w:hAnsi="Arial" w:cs="Arial"/>
          <w:sz w:val="24"/>
          <w:szCs w:val="24"/>
        </w:rPr>
        <w:t>Na podstawie art.</w:t>
      </w:r>
      <w:r w:rsidR="00F02325" w:rsidRPr="004A616D">
        <w:rPr>
          <w:rFonts w:ascii="Arial" w:hAnsi="Arial" w:cs="Arial"/>
          <w:sz w:val="24"/>
          <w:szCs w:val="24"/>
        </w:rPr>
        <w:t xml:space="preserve"> 11</w:t>
      </w:r>
      <w:r w:rsidRPr="004A616D">
        <w:rPr>
          <w:rFonts w:ascii="Arial" w:hAnsi="Arial" w:cs="Arial"/>
          <w:sz w:val="24"/>
          <w:szCs w:val="24"/>
        </w:rPr>
        <w:t xml:space="preserve"> ust.</w:t>
      </w:r>
      <w:r w:rsidR="00BA46E4" w:rsidRPr="004A616D">
        <w:rPr>
          <w:rFonts w:ascii="Arial" w:hAnsi="Arial" w:cs="Arial"/>
          <w:sz w:val="24"/>
          <w:szCs w:val="24"/>
        </w:rPr>
        <w:t xml:space="preserve"> </w:t>
      </w:r>
      <w:r w:rsidRPr="004A616D">
        <w:rPr>
          <w:rFonts w:ascii="Arial" w:hAnsi="Arial" w:cs="Arial"/>
          <w:sz w:val="24"/>
          <w:szCs w:val="24"/>
        </w:rPr>
        <w:t xml:space="preserve">2 </w:t>
      </w:r>
      <w:r w:rsidR="00BA46E4" w:rsidRPr="004A616D">
        <w:rPr>
          <w:rFonts w:ascii="Arial" w:hAnsi="Arial" w:cs="Arial"/>
          <w:sz w:val="24"/>
          <w:szCs w:val="24"/>
        </w:rPr>
        <w:t>pkt 4-5a</w:t>
      </w:r>
      <w:r w:rsidRPr="004A616D">
        <w:rPr>
          <w:rFonts w:ascii="Arial" w:hAnsi="Arial" w:cs="Arial"/>
          <w:sz w:val="24"/>
          <w:szCs w:val="24"/>
        </w:rPr>
        <w:t xml:space="preserve"> i </w:t>
      </w:r>
      <w:r w:rsidR="00BA46E4" w:rsidRPr="004A616D">
        <w:rPr>
          <w:rFonts w:ascii="Arial" w:hAnsi="Arial" w:cs="Arial"/>
          <w:sz w:val="24"/>
          <w:szCs w:val="24"/>
        </w:rPr>
        <w:t xml:space="preserve">pkt </w:t>
      </w:r>
      <w:r w:rsidRPr="004A616D">
        <w:rPr>
          <w:rFonts w:ascii="Arial" w:hAnsi="Arial" w:cs="Arial"/>
          <w:sz w:val="24"/>
          <w:szCs w:val="24"/>
        </w:rPr>
        <w:t>8</w:t>
      </w:r>
      <w:r w:rsidR="00BA46E4" w:rsidRPr="004A616D">
        <w:rPr>
          <w:rFonts w:ascii="Arial" w:hAnsi="Arial" w:cs="Arial"/>
          <w:sz w:val="24"/>
          <w:szCs w:val="24"/>
        </w:rPr>
        <w:t xml:space="preserve"> oraz</w:t>
      </w:r>
      <w:r w:rsidRPr="004A616D">
        <w:rPr>
          <w:rFonts w:ascii="Arial" w:hAnsi="Arial" w:cs="Arial"/>
          <w:sz w:val="24"/>
          <w:szCs w:val="24"/>
        </w:rPr>
        <w:t xml:space="preserve"> art. 41 ust. 1 ustawy z dnia 5 czerwca 1998 r. o samorządzie województwa (</w:t>
      </w:r>
      <w:proofErr w:type="spellStart"/>
      <w:r w:rsidRPr="004A616D">
        <w:rPr>
          <w:rFonts w:ascii="Arial" w:hAnsi="Arial" w:cs="Arial"/>
          <w:sz w:val="24"/>
          <w:szCs w:val="24"/>
        </w:rPr>
        <w:t>t.j</w:t>
      </w:r>
      <w:proofErr w:type="spellEnd"/>
      <w:r w:rsidRPr="004A616D">
        <w:rPr>
          <w:rFonts w:ascii="Arial" w:hAnsi="Arial" w:cs="Arial"/>
          <w:sz w:val="24"/>
          <w:szCs w:val="24"/>
        </w:rPr>
        <w:t>. Dz. U. z 2025 r., poz. 581)</w:t>
      </w:r>
      <w:r w:rsidR="00F64A6D" w:rsidRPr="004A616D">
        <w:rPr>
          <w:rFonts w:ascii="Arial" w:hAnsi="Arial" w:cs="Arial"/>
          <w:sz w:val="24"/>
          <w:szCs w:val="24"/>
        </w:rPr>
        <w:t>,</w:t>
      </w:r>
    </w:p>
    <w:p w14:paraId="1E26200B" w14:textId="7620BB6E" w:rsidR="00A55831" w:rsidRPr="004A616D" w:rsidRDefault="00A55831" w:rsidP="004A616D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4A616D">
        <w:rPr>
          <w:rFonts w:ascii="Arial" w:hAnsi="Arial" w:cs="Arial"/>
          <w:b/>
          <w:bCs/>
          <w:iCs/>
          <w:sz w:val="24"/>
          <w:szCs w:val="24"/>
        </w:rPr>
        <w:t>Zarząd Województwa Podkarpackiego</w:t>
      </w:r>
    </w:p>
    <w:p w14:paraId="071FD2CD" w14:textId="40545DD2" w:rsidR="00BE3220" w:rsidRPr="004A616D" w:rsidRDefault="00A55831" w:rsidP="00424F44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4A616D">
        <w:rPr>
          <w:rFonts w:ascii="Arial" w:hAnsi="Arial" w:cs="Arial"/>
          <w:b/>
          <w:bCs/>
          <w:iCs/>
          <w:sz w:val="24"/>
          <w:szCs w:val="24"/>
        </w:rPr>
        <w:t>uchwala, co</w:t>
      </w:r>
      <w:r w:rsidRPr="004A616D">
        <w:rPr>
          <w:rFonts w:ascii="Arial" w:hAnsi="Arial" w:cs="Arial"/>
          <w:b/>
          <w:iCs/>
          <w:sz w:val="24"/>
          <w:szCs w:val="24"/>
        </w:rPr>
        <w:t xml:space="preserve"> </w:t>
      </w:r>
      <w:r w:rsidRPr="004A616D">
        <w:rPr>
          <w:rFonts w:ascii="Arial" w:hAnsi="Arial" w:cs="Arial"/>
          <w:b/>
          <w:bCs/>
          <w:iCs/>
          <w:sz w:val="24"/>
          <w:szCs w:val="24"/>
        </w:rPr>
        <w:t>następuje:</w:t>
      </w:r>
    </w:p>
    <w:p w14:paraId="66783FA0" w14:textId="2E2DB7F1" w:rsidR="00925A39" w:rsidRPr="00424F44" w:rsidRDefault="00862EE6" w:rsidP="00424F44">
      <w:pPr>
        <w:pStyle w:val="Nagwek2"/>
        <w:jc w:val="center"/>
      </w:pPr>
      <w:r w:rsidRPr="00424F44">
        <w:t>§ 1</w:t>
      </w:r>
    </w:p>
    <w:p w14:paraId="2AA77E5B" w14:textId="12DA1F03" w:rsidR="00862EE6" w:rsidRPr="00424F44" w:rsidRDefault="00862EE6" w:rsidP="00424F44">
      <w:pPr>
        <w:jc w:val="both"/>
        <w:rPr>
          <w:rFonts w:ascii="Arial" w:hAnsi="Arial" w:cs="Arial"/>
          <w:sz w:val="24"/>
          <w:szCs w:val="24"/>
        </w:rPr>
      </w:pPr>
      <w:r w:rsidRPr="00424F44">
        <w:rPr>
          <w:rFonts w:ascii="Arial" w:hAnsi="Arial" w:cs="Arial"/>
          <w:sz w:val="24"/>
          <w:szCs w:val="24"/>
        </w:rPr>
        <w:t xml:space="preserve">Ogłasza się </w:t>
      </w:r>
      <w:r w:rsidR="00A96095" w:rsidRPr="00424F44">
        <w:rPr>
          <w:rFonts w:ascii="Arial" w:hAnsi="Arial" w:cs="Arial"/>
          <w:sz w:val="24"/>
          <w:szCs w:val="24"/>
        </w:rPr>
        <w:t xml:space="preserve">pierwszą </w:t>
      </w:r>
      <w:r w:rsidRPr="00424F44">
        <w:rPr>
          <w:rFonts w:ascii="Arial" w:hAnsi="Arial" w:cs="Arial"/>
          <w:sz w:val="24"/>
          <w:szCs w:val="24"/>
        </w:rPr>
        <w:t xml:space="preserve">edycję </w:t>
      </w:r>
      <w:r w:rsidR="00A96095" w:rsidRPr="00424F44">
        <w:rPr>
          <w:rFonts w:ascii="Arial" w:hAnsi="Arial" w:cs="Arial"/>
          <w:sz w:val="24"/>
          <w:szCs w:val="24"/>
        </w:rPr>
        <w:t xml:space="preserve">otwartego </w:t>
      </w:r>
      <w:r w:rsidR="0004635E" w:rsidRPr="00424F44">
        <w:rPr>
          <w:rFonts w:ascii="Arial" w:hAnsi="Arial" w:cs="Arial"/>
          <w:sz w:val="24"/>
          <w:szCs w:val="24"/>
        </w:rPr>
        <w:t>K</w:t>
      </w:r>
      <w:r w:rsidRPr="00424F44">
        <w:rPr>
          <w:rFonts w:ascii="Arial" w:hAnsi="Arial" w:cs="Arial"/>
          <w:sz w:val="24"/>
          <w:szCs w:val="24"/>
        </w:rPr>
        <w:t>onkursu na</w:t>
      </w:r>
      <w:r w:rsidR="00B25FFD" w:rsidRPr="00424F44">
        <w:rPr>
          <w:rFonts w:ascii="Arial" w:hAnsi="Arial" w:cs="Arial"/>
          <w:sz w:val="24"/>
          <w:szCs w:val="24"/>
        </w:rPr>
        <w:t xml:space="preserve"> najlepszą</w:t>
      </w:r>
      <w:r w:rsidRPr="00424F44">
        <w:rPr>
          <w:rFonts w:ascii="Arial" w:hAnsi="Arial" w:cs="Arial"/>
          <w:sz w:val="24"/>
          <w:szCs w:val="24"/>
        </w:rPr>
        <w:t xml:space="preserve"> pracę dyplomową </w:t>
      </w:r>
      <w:r w:rsidR="004451F2" w:rsidRPr="00424F44">
        <w:rPr>
          <w:rFonts w:ascii="Arial" w:hAnsi="Arial" w:cs="Arial"/>
          <w:sz w:val="24"/>
          <w:szCs w:val="24"/>
        </w:rPr>
        <w:t>„Potencjał rozwojowy przestrzeni Województwa</w:t>
      </w:r>
      <w:r w:rsidR="00F42263" w:rsidRPr="00424F44">
        <w:rPr>
          <w:rFonts w:ascii="Arial" w:hAnsi="Arial" w:cs="Arial"/>
          <w:sz w:val="24"/>
          <w:szCs w:val="24"/>
        </w:rPr>
        <w:t xml:space="preserve"> </w:t>
      </w:r>
      <w:r w:rsidR="004451F2" w:rsidRPr="00424F44">
        <w:rPr>
          <w:rFonts w:ascii="Arial" w:hAnsi="Arial" w:cs="Arial"/>
          <w:sz w:val="24"/>
          <w:szCs w:val="24"/>
        </w:rPr>
        <w:t>Podkarpackiego”,</w:t>
      </w:r>
      <w:r w:rsidRPr="00424F44">
        <w:rPr>
          <w:rFonts w:ascii="Arial" w:hAnsi="Arial" w:cs="Arial"/>
          <w:sz w:val="24"/>
          <w:szCs w:val="24"/>
        </w:rPr>
        <w:t xml:space="preserve"> zwanego</w:t>
      </w:r>
      <w:r w:rsidR="004451F2" w:rsidRPr="00424F44">
        <w:rPr>
          <w:rFonts w:ascii="Arial" w:hAnsi="Arial" w:cs="Arial"/>
          <w:sz w:val="24"/>
          <w:szCs w:val="24"/>
        </w:rPr>
        <w:t xml:space="preserve"> </w:t>
      </w:r>
      <w:r w:rsidRPr="00424F44">
        <w:rPr>
          <w:rFonts w:ascii="Arial" w:hAnsi="Arial" w:cs="Arial"/>
          <w:sz w:val="24"/>
          <w:szCs w:val="24"/>
        </w:rPr>
        <w:t xml:space="preserve">dalej </w:t>
      </w:r>
      <w:r w:rsidR="0004635E" w:rsidRPr="00424F44">
        <w:rPr>
          <w:rFonts w:ascii="Arial" w:hAnsi="Arial" w:cs="Arial"/>
          <w:sz w:val="24"/>
          <w:szCs w:val="24"/>
        </w:rPr>
        <w:t>„K</w:t>
      </w:r>
      <w:r w:rsidRPr="00424F44">
        <w:rPr>
          <w:rFonts w:ascii="Arial" w:hAnsi="Arial" w:cs="Arial"/>
          <w:sz w:val="24"/>
          <w:szCs w:val="24"/>
        </w:rPr>
        <w:t>onkursem</w:t>
      </w:r>
      <w:r w:rsidR="0004635E" w:rsidRPr="00424F44">
        <w:rPr>
          <w:rFonts w:ascii="Arial" w:hAnsi="Arial" w:cs="Arial"/>
          <w:sz w:val="24"/>
          <w:szCs w:val="24"/>
        </w:rPr>
        <w:t>”</w:t>
      </w:r>
      <w:r w:rsidRPr="00424F44">
        <w:rPr>
          <w:rFonts w:ascii="Arial" w:hAnsi="Arial" w:cs="Arial"/>
          <w:sz w:val="24"/>
          <w:szCs w:val="24"/>
        </w:rPr>
        <w:t>.</w:t>
      </w:r>
    </w:p>
    <w:p w14:paraId="46A9F063" w14:textId="0077D911" w:rsidR="00925A39" w:rsidRPr="00424F44" w:rsidRDefault="00862EE6" w:rsidP="00424F44">
      <w:pPr>
        <w:pStyle w:val="Nagwek2"/>
        <w:jc w:val="center"/>
      </w:pPr>
      <w:r w:rsidRPr="00424F44">
        <w:t>§ 2</w:t>
      </w:r>
    </w:p>
    <w:p w14:paraId="7F1AB721" w14:textId="234900BE" w:rsidR="00134681" w:rsidRPr="00424F44" w:rsidRDefault="00D66314" w:rsidP="00424F44">
      <w:pPr>
        <w:jc w:val="both"/>
        <w:rPr>
          <w:rFonts w:ascii="Arial" w:hAnsi="Arial" w:cs="Arial"/>
          <w:sz w:val="24"/>
          <w:szCs w:val="24"/>
        </w:rPr>
      </w:pPr>
      <w:r w:rsidRPr="00424F44">
        <w:rPr>
          <w:rFonts w:ascii="Arial" w:hAnsi="Arial" w:cs="Arial"/>
          <w:sz w:val="24"/>
          <w:szCs w:val="24"/>
        </w:rPr>
        <w:t>Zasady i o</w:t>
      </w:r>
      <w:r w:rsidR="00862EE6" w:rsidRPr="00424F44">
        <w:rPr>
          <w:rFonts w:ascii="Arial" w:hAnsi="Arial" w:cs="Arial"/>
          <w:sz w:val="24"/>
          <w:szCs w:val="24"/>
        </w:rPr>
        <w:t>rganizację</w:t>
      </w:r>
      <w:r w:rsidRPr="00424F44">
        <w:rPr>
          <w:rFonts w:ascii="Arial" w:hAnsi="Arial" w:cs="Arial"/>
          <w:sz w:val="24"/>
          <w:szCs w:val="24"/>
        </w:rPr>
        <w:t xml:space="preserve"> </w:t>
      </w:r>
      <w:r w:rsidR="000105E1" w:rsidRPr="00424F44">
        <w:rPr>
          <w:rFonts w:ascii="Arial" w:hAnsi="Arial" w:cs="Arial"/>
          <w:sz w:val="24"/>
          <w:szCs w:val="24"/>
        </w:rPr>
        <w:t>K</w:t>
      </w:r>
      <w:r w:rsidRPr="00424F44">
        <w:rPr>
          <w:rFonts w:ascii="Arial" w:hAnsi="Arial" w:cs="Arial"/>
          <w:sz w:val="24"/>
          <w:szCs w:val="24"/>
        </w:rPr>
        <w:t>onkursu</w:t>
      </w:r>
      <w:r w:rsidR="00862EE6" w:rsidRPr="00424F44">
        <w:rPr>
          <w:rFonts w:ascii="Arial" w:hAnsi="Arial" w:cs="Arial"/>
          <w:sz w:val="24"/>
          <w:szCs w:val="24"/>
        </w:rPr>
        <w:t xml:space="preserve"> określa </w:t>
      </w:r>
      <w:r w:rsidR="00925A39" w:rsidRPr="00424F44">
        <w:rPr>
          <w:rFonts w:ascii="Arial" w:hAnsi="Arial" w:cs="Arial"/>
          <w:sz w:val="24"/>
          <w:szCs w:val="24"/>
        </w:rPr>
        <w:t>R</w:t>
      </w:r>
      <w:r w:rsidR="00862EE6" w:rsidRPr="00424F44">
        <w:rPr>
          <w:rFonts w:ascii="Arial" w:hAnsi="Arial" w:cs="Arial"/>
          <w:sz w:val="24"/>
          <w:szCs w:val="24"/>
        </w:rPr>
        <w:t xml:space="preserve">egulamin </w:t>
      </w:r>
      <w:r w:rsidR="0004635E" w:rsidRPr="00424F44">
        <w:rPr>
          <w:rFonts w:ascii="Arial" w:hAnsi="Arial" w:cs="Arial"/>
          <w:sz w:val="24"/>
          <w:szCs w:val="24"/>
        </w:rPr>
        <w:t>K</w:t>
      </w:r>
      <w:r w:rsidR="00862EE6" w:rsidRPr="00424F44">
        <w:rPr>
          <w:rFonts w:ascii="Arial" w:hAnsi="Arial" w:cs="Arial"/>
          <w:sz w:val="24"/>
          <w:szCs w:val="24"/>
        </w:rPr>
        <w:t>onkursu „</w:t>
      </w:r>
      <w:r w:rsidR="00F55E11" w:rsidRPr="00424F44">
        <w:rPr>
          <w:rFonts w:ascii="Arial" w:hAnsi="Arial" w:cs="Arial"/>
          <w:sz w:val="24"/>
          <w:szCs w:val="24"/>
        </w:rPr>
        <w:t>P</w:t>
      </w:r>
      <w:r w:rsidR="00862EE6" w:rsidRPr="00424F44">
        <w:rPr>
          <w:rFonts w:ascii="Arial" w:hAnsi="Arial" w:cs="Arial"/>
          <w:sz w:val="24"/>
          <w:szCs w:val="24"/>
        </w:rPr>
        <w:t xml:space="preserve">otencjał rozwojowy przestrzeni </w:t>
      </w:r>
      <w:r w:rsidR="00F42263" w:rsidRPr="00424F44">
        <w:rPr>
          <w:rFonts w:ascii="Arial" w:hAnsi="Arial" w:cs="Arial"/>
          <w:sz w:val="24"/>
          <w:szCs w:val="24"/>
        </w:rPr>
        <w:t>W</w:t>
      </w:r>
      <w:r w:rsidR="00862EE6" w:rsidRPr="00424F44">
        <w:rPr>
          <w:rFonts w:ascii="Arial" w:hAnsi="Arial" w:cs="Arial"/>
          <w:sz w:val="24"/>
          <w:szCs w:val="24"/>
        </w:rPr>
        <w:t xml:space="preserve">ojewództwa </w:t>
      </w:r>
      <w:r w:rsidR="00F42263" w:rsidRPr="00424F44">
        <w:rPr>
          <w:rFonts w:ascii="Arial" w:hAnsi="Arial" w:cs="Arial"/>
          <w:sz w:val="24"/>
          <w:szCs w:val="24"/>
        </w:rPr>
        <w:t>P</w:t>
      </w:r>
      <w:r w:rsidR="00862EE6" w:rsidRPr="00424F44">
        <w:rPr>
          <w:rFonts w:ascii="Arial" w:hAnsi="Arial" w:cs="Arial"/>
          <w:sz w:val="24"/>
          <w:szCs w:val="24"/>
        </w:rPr>
        <w:t>odkarpackiego”</w:t>
      </w:r>
      <w:r w:rsidRPr="00424F44">
        <w:rPr>
          <w:rFonts w:ascii="Arial" w:hAnsi="Arial" w:cs="Arial"/>
          <w:sz w:val="24"/>
          <w:szCs w:val="24"/>
        </w:rPr>
        <w:t>,</w:t>
      </w:r>
      <w:r w:rsidR="00862EE6" w:rsidRPr="00424F44">
        <w:rPr>
          <w:rFonts w:ascii="Arial" w:hAnsi="Arial" w:cs="Arial"/>
          <w:sz w:val="24"/>
          <w:szCs w:val="24"/>
        </w:rPr>
        <w:t xml:space="preserve"> stanowiący załącznik do niniejszej uchwały.</w:t>
      </w:r>
    </w:p>
    <w:p w14:paraId="4E773AA4" w14:textId="42496988" w:rsidR="004A616D" w:rsidRPr="004A616D" w:rsidRDefault="00134681" w:rsidP="00424F44">
      <w:pPr>
        <w:pStyle w:val="Nagwek2"/>
        <w:jc w:val="center"/>
      </w:pPr>
      <w:r w:rsidRPr="004A616D">
        <w:t xml:space="preserve">§ </w:t>
      </w:r>
      <w:r w:rsidR="00862EE6" w:rsidRPr="004A616D">
        <w:t>3</w:t>
      </w:r>
    </w:p>
    <w:p w14:paraId="37F2369D" w14:textId="1BF4171F" w:rsidR="00134681" w:rsidRPr="00424F44" w:rsidRDefault="00EC06C7" w:rsidP="00424F4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4A616D">
        <w:rPr>
          <w:rFonts w:ascii="Arial" w:eastAsia="Times New Roman" w:hAnsi="Arial" w:cs="Arial"/>
          <w:sz w:val="24"/>
          <w:szCs w:val="24"/>
        </w:rPr>
        <w:t>Wykonanie u</w:t>
      </w:r>
      <w:r w:rsidR="008A6DC2" w:rsidRPr="004A616D">
        <w:rPr>
          <w:rFonts w:ascii="Arial" w:eastAsia="Times New Roman" w:hAnsi="Arial" w:cs="Arial"/>
          <w:sz w:val="24"/>
          <w:szCs w:val="24"/>
        </w:rPr>
        <w:t>chwały powierza się Dyrektorowi Departamentu Rozwoju Regionalnego</w:t>
      </w:r>
      <w:r w:rsidRPr="004A616D">
        <w:rPr>
          <w:rFonts w:ascii="Arial" w:eastAsia="Times New Roman" w:hAnsi="Arial" w:cs="Arial"/>
          <w:sz w:val="24"/>
          <w:szCs w:val="24"/>
        </w:rPr>
        <w:t xml:space="preserve"> </w:t>
      </w:r>
      <w:r w:rsidRPr="004A616D">
        <w:rPr>
          <w:rFonts w:ascii="Arial" w:hAnsi="Arial" w:cs="Arial"/>
          <w:sz w:val="24"/>
          <w:szCs w:val="24"/>
        </w:rPr>
        <w:t>Urzędu Marszałkowskiego Województwa Podkarpackiego w Rzeszowie</w:t>
      </w:r>
      <w:r w:rsidR="008A6DC2" w:rsidRPr="004A616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C40B336" w14:textId="774762C2" w:rsidR="001B2289" w:rsidRPr="00424F44" w:rsidRDefault="00E6324E" w:rsidP="00424F44">
      <w:pPr>
        <w:pStyle w:val="Nagwek2"/>
        <w:jc w:val="center"/>
      </w:pPr>
      <w:bookmarkStart w:id="3" w:name="_Hlk208219968"/>
      <w:bookmarkStart w:id="4" w:name="_Hlk197679937"/>
      <w:r w:rsidRPr="00424F44">
        <w:t>§</w:t>
      </w:r>
      <w:bookmarkEnd w:id="3"/>
      <w:r w:rsidRPr="00424F44">
        <w:t xml:space="preserve"> </w:t>
      </w:r>
      <w:r w:rsidR="00925A39" w:rsidRPr="00424F44">
        <w:t>4</w:t>
      </w:r>
    </w:p>
    <w:bookmarkEnd w:id="4"/>
    <w:p w14:paraId="083E1182" w14:textId="419C1FEC" w:rsidR="00315FBA" w:rsidRDefault="00A55831" w:rsidP="00E171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616D">
        <w:rPr>
          <w:rFonts w:ascii="Arial" w:hAnsi="Arial" w:cs="Arial"/>
          <w:sz w:val="24"/>
          <w:szCs w:val="24"/>
        </w:rPr>
        <w:t>Uchwała</w:t>
      </w:r>
      <w:r w:rsidR="001B2289" w:rsidRPr="004A616D">
        <w:rPr>
          <w:rFonts w:ascii="Arial" w:hAnsi="Arial" w:cs="Arial"/>
          <w:sz w:val="24"/>
          <w:szCs w:val="24"/>
        </w:rPr>
        <w:t xml:space="preserve"> wchodzi w życie z dniem p</w:t>
      </w:r>
      <w:r w:rsidR="004C0AE5" w:rsidRPr="004A616D">
        <w:rPr>
          <w:rFonts w:ascii="Arial" w:hAnsi="Arial" w:cs="Arial"/>
          <w:sz w:val="24"/>
          <w:szCs w:val="24"/>
        </w:rPr>
        <w:t>odjęcia</w:t>
      </w:r>
      <w:r w:rsidR="001B2289" w:rsidRPr="004A616D">
        <w:rPr>
          <w:rFonts w:ascii="Arial" w:hAnsi="Arial" w:cs="Arial"/>
          <w:sz w:val="24"/>
          <w:szCs w:val="24"/>
        </w:rPr>
        <w:t>.</w:t>
      </w:r>
    </w:p>
    <w:sectPr w:rsidR="00315FBA" w:rsidSect="00BE6BE9">
      <w:pgSz w:w="11906" w:h="16838"/>
      <w:pgMar w:top="1417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5E50" w14:textId="77777777" w:rsidR="009200F3" w:rsidRDefault="009200F3" w:rsidP="00B74041">
      <w:pPr>
        <w:spacing w:after="0" w:line="240" w:lineRule="auto"/>
      </w:pPr>
      <w:r>
        <w:separator/>
      </w:r>
    </w:p>
  </w:endnote>
  <w:endnote w:type="continuationSeparator" w:id="0">
    <w:p w14:paraId="1FA1A9CD" w14:textId="77777777" w:rsidR="009200F3" w:rsidRDefault="009200F3" w:rsidP="00B7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2352" w14:textId="77777777" w:rsidR="009200F3" w:rsidRDefault="009200F3" w:rsidP="00B74041">
      <w:pPr>
        <w:spacing w:after="0" w:line="240" w:lineRule="auto"/>
      </w:pPr>
      <w:r>
        <w:separator/>
      </w:r>
    </w:p>
  </w:footnote>
  <w:footnote w:type="continuationSeparator" w:id="0">
    <w:p w14:paraId="04BBDC9D" w14:textId="77777777" w:rsidR="009200F3" w:rsidRDefault="009200F3" w:rsidP="00B74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2" w15:restartNumberingAfterBreak="0">
    <w:nsid w:val="0000000C"/>
    <w:multiLevelType w:val="singleLevel"/>
    <w:tmpl w:val="0000000C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3" w15:restartNumberingAfterBreak="0">
    <w:nsid w:val="0000000D"/>
    <w:multiLevelType w:val="singleLevel"/>
    <w:tmpl w:val="0000000D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24"/>
        <w:szCs w:val="24"/>
      </w:rPr>
    </w:lvl>
  </w:abstractNum>
  <w:abstractNum w:abstractNumId="5" w15:restartNumberingAfterBreak="0">
    <w:nsid w:val="087F2500"/>
    <w:multiLevelType w:val="hybridMultilevel"/>
    <w:tmpl w:val="40E272F6"/>
    <w:lvl w:ilvl="0" w:tplc="0415000F">
      <w:start w:val="1"/>
      <w:numFmt w:val="decimal"/>
      <w:pStyle w:val="Nagwek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6020C3"/>
    <w:multiLevelType w:val="hybridMultilevel"/>
    <w:tmpl w:val="95880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4D46E8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078C"/>
    <w:multiLevelType w:val="hybridMultilevel"/>
    <w:tmpl w:val="643C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F0B"/>
    <w:multiLevelType w:val="hybridMultilevel"/>
    <w:tmpl w:val="BFB4F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2C19"/>
    <w:multiLevelType w:val="hybridMultilevel"/>
    <w:tmpl w:val="FC60B442"/>
    <w:lvl w:ilvl="0" w:tplc="B70033C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C59DB"/>
    <w:multiLevelType w:val="hybridMultilevel"/>
    <w:tmpl w:val="643C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26438"/>
    <w:multiLevelType w:val="hybridMultilevel"/>
    <w:tmpl w:val="2FB21FE2"/>
    <w:lvl w:ilvl="0" w:tplc="DCD80B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9628F"/>
    <w:multiLevelType w:val="hybridMultilevel"/>
    <w:tmpl w:val="E6CE26C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D6A05"/>
    <w:multiLevelType w:val="hybridMultilevel"/>
    <w:tmpl w:val="268E9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4946"/>
    <w:multiLevelType w:val="hybridMultilevel"/>
    <w:tmpl w:val="0B8EB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04A02"/>
    <w:multiLevelType w:val="hybridMultilevel"/>
    <w:tmpl w:val="C34A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B43CE"/>
    <w:multiLevelType w:val="hybridMultilevel"/>
    <w:tmpl w:val="D59A0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51C4"/>
    <w:multiLevelType w:val="hybridMultilevel"/>
    <w:tmpl w:val="FEA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2A382B"/>
    <w:multiLevelType w:val="hybridMultilevel"/>
    <w:tmpl w:val="2BE8D6F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7F3DD8"/>
    <w:multiLevelType w:val="hybridMultilevel"/>
    <w:tmpl w:val="A1780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91F7A"/>
    <w:multiLevelType w:val="hybridMultilevel"/>
    <w:tmpl w:val="9B1AC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01F67"/>
    <w:multiLevelType w:val="hybridMultilevel"/>
    <w:tmpl w:val="C7489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307C5"/>
    <w:multiLevelType w:val="multilevel"/>
    <w:tmpl w:val="A0F4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F4EED"/>
    <w:multiLevelType w:val="hybridMultilevel"/>
    <w:tmpl w:val="2646D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45F"/>
    <w:multiLevelType w:val="hybridMultilevel"/>
    <w:tmpl w:val="8E7A485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7DAB"/>
    <w:multiLevelType w:val="hybridMultilevel"/>
    <w:tmpl w:val="478E89E8"/>
    <w:lvl w:ilvl="0" w:tplc="3D24FD5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70D60998"/>
    <w:multiLevelType w:val="hybridMultilevel"/>
    <w:tmpl w:val="17EC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E1EC6"/>
    <w:multiLevelType w:val="hybridMultilevel"/>
    <w:tmpl w:val="E2CC2F7E"/>
    <w:lvl w:ilvl="0" w:tplc="E312C7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5545D"/>
    <w:multiLevelType w:val="hybridMultilevel"/>
    <w:tmpl w:val="8710E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6015F"/>
    <w:multiLevelType w:val="hybridMultilevel"/>
    <w:tmpl w:val="E22C7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61840"/>
    <w:multiLevelType w:val="hybridMultilevel"/>
    <w:tmpl w:val="C1E4DFEE"/>
    <w:lvl w:ilvl="0" w:tplc="26FE2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802D2"/>
    <w:multiLevelType w:val="hybridMultilevel"/>
    <w:tmpl w:val="F496B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00297">
    <w:abstractNumId w:val="13"/>
  </w:num>
  <w:num w:numId="2" w16cid:durableId="590360344">
    <w:abstractNumId w:val="17"/>
  </w:num>
  <w:num w:numId="3" w16cid:durableId="429661087">
    <w:abstractNumId w:val="33"/>
  </w:num>
  <w:num w:numId="4" w16cid:durableId="555168060">
    <w:abstractNumId w:val="18"/>
  </w:num>
  <w:num w:numId="5" w16cid:durableId="766274678">
    <w:abstractNumId w:val="32"/>
  </w:num>
  <w:num w:numId="6" w16cid:durableId="855271113">
    <w:abstractNumId w:val="16"/>
  </w:num>
  <w:num w:numId="7" w16cid:durableId="1182472054">
    <w:abstractNumId w:val="11"/>
  </w:num>
  <w:num w:numId="8" w16cid:durableId="1768849264">
    <w:abstractNumId w:val="8"/>
  </w:num>
  <w:num w:numId="9" w16cid:durableId="1660452713">
    <w:abstractNumId w:val="20"/>
  </w:num>
  <w:num w:numId="10" w16cid:durableId="1043406048">
    <w:abstractNumId w:val="23"/>
  </w:num>
  <w:num w:numId="11" w16cid:durableId="108552199">
    <w:abstractNumId w:val="9"/>
  </w:num>
  <w:num w:numId="12" w16cid:durableId="2041126576">
    <w:abstractNumId w:val="5"/>
  </w:num>
  <w:num w:numId="13" w16cid:durableId="480734346">
    <w:abstractNumId w:val="0"/>
  </w:num>
  <w:num w:numId="14" w16cid:durableId="981077007">
    <w:abstractNumId w:val="1"/>
  </w:num>
  <w:num w:numId="15" w16cid:durableId="1034846094">
    <w:abstractNumId w:val="2"/>
  </w:num>
  <w:num w:numId="16" w16cid:durableId="66534401">
    <w:abstractNumId w:val="3"/>
  </w:num>
  <w:num w:numId="17" w16cid:durableId="2075737629">
    <w:abstractNumId w:val="4"/>
  </w:num>
  <w:num w:numId="18" w16cid:durableId="2078161800">
    <w:abstractNumId w:val="25"/>
  </w:num>
  <w:num w:numId="19" w16cid:durableId="2047367850">
    <w:abstractNumId w:val="22"/>
  </w:num>
  <w:num w:numId="20" w16cid:durableId="1838765856">
    <w:abstractNumId w:val="14"/>
  </w:num>
  <w:num w:numId="21" w16cid:durableId="1533376184">
    <w:abstractNumId w:val="34"/>
  </w:num>
  <w:num w:numId="22" w16cid:durableId="843401558">
    <w:abstractNumId w:val="27"/>
  </w:num>
  <w:num w:numId="23" w16cid:durableId="1516114672">
    <w:abstractNumId w:val="30"/>
  </w:num>
  <w:num w:numId="24" w16cid:durableId="966810775">
    <w:abstractNumId w:val="31"/>
  </w:num>
  <w:num w:numId="25" w16cid:durableId="1255281611">
    <w:abstractNumId w:val="10"/>
  </w:num>
  <w:num w:numId="26" w16cid:durableId="583563686">
    <w:abstractNumId w:val="15"/>
  </w:num>
  <w:num w:numId="27" w16cid:durableId="289021287">
    <w:abstractNumId w:val="12"/>
  </w:num>
  <w:num w:numId="28" w16cid:durableId="11282333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611883">
    <w:abstractNumId w:val="19"/>
  </w:num>
  <w:num w:numId="30" w16cid:durableId="951933299">
    <w:abstractNumId w:val="29"/>
  </w:num>
  <w:num w:numId="31" w16cid:durableId="1374118524">
    <w:abstractNumId w:val="28"/>
  </w:num>
  <w:num w:numId="32" w16cid:durableId="1433477441">
    <w:abstractNumId w:val="7"/>
  </w:num>
  <w:num w:numId="33" w16cid:durableId="35737582">
    <w:abstractNumId w:val="26"/>
  </w:num>
  <w:num w:numId="34" w16cid:durableId="527910202">
    <w:abstractNumId w:val="6"/>
  </w:num>
  <w:num w:numId="35" w16cid:durableId="1194224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89"/>
    <w:rsid w:val="00001D58"/>
    <w:rsid w:val="000037EC"/>
    <w:rsid w:val="000105E1"/>
    <w:rsid w:val="00012933"/>
    <w:rsid w:val="00012BFB"/>
    <w:rsid w:val="00013207"/>
    <w:rsid w:val="00014966"/>
    <w:rsid w:val="000166A6"/>
    <w:rsid w:val="00020196"/>
    <w:rsid w:val="00021231"/>
    <w:rsid w:val="00024A37"/>
    <w:rsid w:val="00025FDF"/>
    <w:rsid w:val="00030AEA"/>
    <w:rsid w:val="00031A36"/>
    <w:rsid w:val="00031AF5"/>
    <w:rsid w:val="00032D63"/>
    <w:rsid w:val="00032FA3"/>
    <w:rsid w:val="00034FB2"/>
    <w:rsid w:val="00041867"/>
    <w:rsid w:val="0004635E"/>
    <w:rsid w:val="00052C0B"/>
    <w:rsid w:val="00052F6E"/>
    <w:rsid w:val="000535BD"/>
    <w:rsid w:val="00053E85"/>
    <w:rsid w:val="00054329"/>
    <w:rsid w:val="00055ED5"/>
    <w:rsid w:val="000611B0"/>
    <w:rsid w:val="0006421D"/>
    <w:rsid w:val="00066CC0"/>
    <w:rsid w:val="00070986"/>
    <w:rsid w:val="000710DF"/>
    <w:rsid w:val="00072A38"/>
    <w:rsid w:val="00075D21"/>
    <w:rsid w:val="00077DD4"/>
    <w:rsid w:val="00080061"/>
    <w:rsid w:val="00080C1A"/>
    <w:rsid w:val="000852B4"/>
    <w:rsid w:val="00086FE7"/>
    <w:rsid w:val="00087F10"/>
    <w:rsid w:val="00091218"/>
    <w:rsid w:val="000943AE"/>
    <w:rsid w:val="00094B8B"/>
    <w:rsid w:val="0009571B"/>
    <w:rsid w:val="00095BEA"/>
    <w:rsid w:val="00096023"/>
    <w:rsid w:val="000A6305"/>
    <w:rsid w:val="000B152C"/>
    <w:rsid w:val="000B37B1"/>
    <w:rsid w:val="000B508C"/>
    <w:rsid w:val="000B601A"/>
    <w:rsid w:val="000B6690"/>
    <w:rsid w:val="000C1F0C"/>
    <w:rsid w:val="000C4338"/>
    <w:rsid w:val="000C65D2"/>
    <w:rsid w:val="000D01B6"/>
    <w:rsid w:val="000D2DA0"/>
    <w:rsid w:val="000D61C6"/>
    <w:rsid w:val="000D6C04"/>
    <w:rsid w:val="000E2D2C"/>
    <w:rsid w:val="000E2DA4"/>
    <w:rsid w:val="000E3EA8"/>
    <w:rsid w:val="000F00F5"/>
    <w:rsid w:val="000F0B34"/>
    <w:rsid w:val="000F1E14"/>
    <w:rsid w:val="000F2A17"/>
    <w:rsid w:val="000F41AB"/>
    <w:rsid w:val="000F5095"/>
    <w:rsid w:val="000F7955"/>
    <w:rsid w:val="001020B6"/>
    <w:rsid w:val="00106102"/>
    <w:rsid w:val="00112954"/>
    <w:rsid w:val="001134D3"/>
    <w:rsid w:val="0011362A"/>
    <w:rsid w:val="00117D3B"/>
    <w:rsid w:val="00121701"/>
    <w:rsid w:val="00121B96"/>
    <w:rsid w:val="00123FC3"/>
    <w:rsid w:val="00126A44"/>
    <w:rsid w:val="0012745E"/>
    <w:rsid w:val="00134681"/>
    <w:rsid w:val="001352D2"/>
    <w:rsid w:val="001426EF"/>
    <w:rsid w:val="001440F3"/>
    <w:rsid w:val="00144B35"/>
    <w:rsid w:val="00146901"/>
    <w:rsid w:val="00147027"/>
    <w:rsid w:val="00150D07"/>
    <w:rsid w:val="00154F64"/>
    <w:rsid w:val="001606B2"/>
    <w:rsid w:val="0016320F"/>
    <w:rsid w:val="00163D55"/>
    <w:rsid w:val="00166170"/>
    <w:rsid w:val="001676B8"/>
    <w:rsid w:val="00171AD0"/>
    <w:rsid w:val="0018141F"/>
    <w:rsid w:val="00191F41"/>
    <w:rsid w:val="0019262D"/>
    <w:rsid w:val="00192DA3"/>
    <w:rsid w:val="001A04CA"/>
    <w:rsid w:val="001A1452"/>
    <w:rsid w:val="001A644F"/>
    <w:rsid w:val="001A659F"/>
    <w:rsid w:val="001B0C8F"/>
    <w:rsid w:val="001B1630"/>
    <w:rsid w:val="001B2289"/>
    <w:rsid w:val="001B51C9"/>
    <w:rsid w:val="001C359C"/>
    <w:rsid w:val="001C3B7D"/>
    <w:rsid w:val="001C651D"/>
    <w:rsid w:val="001C7654"/>
    <w:rsid w:val="001D3601"/>
    <w:rsid w:val="001D47FF"/>
    <w:rsid w:val="001D6FDA"/>
    <w:rsid w:val="001E2C68"/>
    <w:rsid w:val="001E4C78"/>
    <w:rsid w:val="001E6AC6"/>
    <w:rsid w:val="001E7F18"/>
    <w:rsid w:val="001F0569"/>
    <w:rsid w:val="001F1964"/>
    <w:rsid w:val="001F19EC"/>
    <w:rsid w:val="001F3A82"/>
    <w:rsid w:val="001F5075"/>
    <w:rsid w:val="001F7693"/>
    <w:rsid w:val="002002A1"/>
    <w:rsid w:val="00202C08"/>
    <w:rsid w:val="00203566"/>
    <w:rsid w:val="002044B3"/>
    <w:rsid w:val="00207F35"/>
    <w:rsid w:val="00210246"/>
    <w:rsid w:val="0021523F"/>
    <w:rsid w:val="00221192"/>
    <w:rsid w:val="0022166A"/>
    <w:rsid w:val="00242538"/>
    <w:rsid w:val="0024308C"/>
    <w:rsid w:val="00246376"/>
    <w:rsid w:val="00247325"/>
    <w:rsid w:val="00253002"/>
    <w:rsid w:val="00256152"/>
    <w:rsid w:val="00256155"/>
    <w:rsid w:val="00257F77"/>
    <w:rsid w:val="0026239C"/>
    <w:rsid w:val="00264B41"/>
    <w:rsid w:val="0026682A"/>
    <w:rsid w:val="002727AB"/>
    <w:rsid w:val="00274D4E"/>
    <w:rsid w:val="00276297"/>
    <w:rsid w:val="0027666D"/>
    <w:rsid w:val="00282815"/>
    <w:rsid w:val="002856F5"/>
    <w:rsid w:val="00285894"/>
    <w:rsid w:val="00285BEB"/>
    <w:rsid w:val="002911D9"/>
    <w:rsid w:val="00292F17"/>
    <w:rsid w:val="00293185"/>
    <w:rsid w:val="00294135"/>
    <w:rsid w:val="00295526"/>
    <w:rsid w:val="0029582B"/>
    <w:rsid w:val="00297492"/>
    <w:rsid w:val="00297B20"/>
    <w:rsid w:val="002A0D67"/>
    <w:rsid w:val="002A788C"/>
    <w:rsid w:val="002B0257"/>
    <w:rsid w:val="002B65FF"/>
    <w:rsid w:val="002B79A1"/>
    <w:rsid w:val="002C4AD3"/>
    <w:rsid w:val="002D04F7"/>
    <w:rsid w:val="002D24F2"/>
    <w:rsid w:val="002D6619"/>
    <w:rsid w:val="002D7F08"/>
    <w:rsid w:val="002E24B1"/>
    <w:rsid w:val="002E2A2B"/>
    <w:rsid w:val="002E2C20"/>
    <w:rsid w:val="002E392E"/>
    <w:rsid w:val="002E6784"/>
    <w:rsid w:val="002F01F0"/>
    <w:rsid w:val="002F2C8F"/>
    <w:rsid w:val="002F303E"/>
    <w:rsid w:val="002F4A49"/>
    <w:rsid w:val="002F57BB"/>
    <w:rsid w:val="002F64F3"/>
    <w:rsid w:val="002F6D68"/>
    <w:rsid w:val="003008B1"/>
    <w:rsid w:val="003027E4"/>
    <w:rsid w:val="00303DBE"/>
    <w:rsid w:val="00304B08"/>
    <w:rsid w:val="00306DF0"/>
    <w:rsid w:val="003076CD"/>
    <w:rsid w:val="00311DB2"/>
    <w:rsid w:val="00312CE3"/>
    <w:rsid w:val="0031540D"/>
    <w:rsid w:val="00315FBA"/>
    <w:rsid w:val="00322176"/>
    <w:rsid w:val="003223D3"/>
    <w:rsid w:val="00323286"/>
    <w:rsid w:val="00326520"/>
    <w:rsid w:val="003307DC"/>
    <w:rsid w:val="003341A0"/>
    <w:rsid w:val="00336075"/>
    <w:rsid w:val="00342DB9"/>
    <w:rsid w:val="00351CC7"/>
    <w:rsid w:val="00353A2B"/>
    <w:rsid w:val="00357034"/>
    <w:rsid w:val="003575EE"/>
    <w:rsid w:val="0036156C"/>
    <w:rsid w:val="00362250"/>
    <w:rsid w:val="00363720"/>
    <w:rsid w:val="00371636"/>
    <w:rsid w:val="00374020"/>
    <w:rsid w:val="00374023"/>
    <w:rsid w:val="00380459"/>
    <w:rsid w:val="00390377"/>
    <w:rsid w:val="00390C90"/>
    <w:rsid w:val="0039313A"/>
    <w:rsid w:val="00394660"/>
    <w:rsid w:val="00395487"/>
    <w:rsid w:val="00395EA5"/>
    <w:rsid w:val="003A1F14"/>
    <w:rsid w:val="003A483B"/>
    <w:rsid w:val="003B4A5B"/>
    <w:rsid w:val="003C5308"/>
    <w:rsid w:val="003C7F3C"/>
    <w:rsid w:val="003D25A9"/>
    <w:rsid w:val="003D5022"/>
    <w:rsid w:val="003D6538"/>
    <w:rsid w:val="003D6DB2"/>
    <w:rsid w:val="003D6EE6"/>
    <w:rsid w:val="003E1CF7"/>
    <w:rsid w:val="003E2F2F"/>
    <w:rsid w:val="003E56AB"/>
    <w:rsid w:val="003F7198"/>
    <w:rsid w:val="003F7450"/>
    <w:rsid w:val="00402F32"/>
    <w:rsid w:val="004042FF"/>
    <w:rsid w:val="0040511E"/>
    <w:rsid w:val="004102B4"/>
    <w:rsid w:val="00416A4B"/>
    <w:rsid w:val="004172FA"/>
    <w:rsid w:val="00424F44"/>
    <w:rsid w:val="00425527"/>
    <w:rsid w:val="00425E16"/>
    <w:rsid w:val="00430E4E"/>
    <w:rsid w:val="00432C54"/>
    <w:rsid w:val="0043362E"/>
    <w:rsid w:val="00434216"/>
    <w:rsid w:val="00435377"/>
    <w:rsid w:val="00442072"/>
    <w:rsid w:val="004451F2"/>
    <w:rsid w:val="00446A4C"/>
    <w:rsid w:val="0045309D"/>
    <w:rsid w:val="004540FD"/>
    <w:rsid w:val="0045485A"/>
    <w:rsid w:val="004672D8"/>
    <w:rsid w:val="0047002D"/>
    <w:rsid w:val="00472237"/>
    <w:rsid w:val="00474E7F"/>
    <w:rsid w:val="00476128"/>
    <w:rsid w:val="004818DC"/>
    <w:rsid w:val="00484CB3"/>
    <w:rsid w:val="00484EC1"/>
    <w:rsid w:val="004A616D"/>
    <w:rsid w:val="004A64C1"/>
    <w:rsid w:val="004A6EBD"/>
    <w:rsid w:val="004B0BAC"/>
    <w:rsid w:val="004B237A"/>
    <w:rsid w:val="004B5600"/>
    <w:rsid w:val="004B74F4"/>
    <w:rsid w:val="004C0317"/>
    <w:rsid w:val="004C0AE5"/>
    <w:rsid w:val="004C14AC"/>
    <w:rsid w:val="004C1F88"/>
    <w:rsid w:val="004C44A3"/>
    <w:rsid w:val="004C5F1C"/>
    <w:rsid w:val="004C63DF"/>
    <w:rsid w:val="004D2831"/>
    <w:rsid w:val="004D60D9"/>
    <w:rsid w:val="004D615C"/>
    <w:rsid w:val="004E20A3"/>
    <w:rsid w:val="00501B88"/>
    <w:rsid w:val="00501F99"/>
    <w:rsid w:val="005070D4"/>
    <w:rsid w:val="00507B24"/>
    <w:rsid w:val="00510665"/>
    <w:rsid w:val="0051250A"/>
    <w:rsid w:val="00512614"/>
    <w:rsid w:val="00514552"/>
    <w:rsid w:val="00525625"/>
    <w:rsid w:val="00526866"/>
    <w:rsid w:val="00531C94"/>
    <w:rsid w:val="005324E6"/>
    <w:rsid w:val="0054007A"/>
    <w:rsid w:val="005438EC"/>
    <w:rsid w:val="00543E7D"/>
    <w:rsid w:val="00547C67"/>
    <w:rsid w:val="00553AEA"/>
    <w:rsid w:val="0055402D"/>
    <w:rsid w:val="00555DDE"/>
    <w:rsid w:val="005607CA"/>
    <w:rsid w:val="005632B3"/>
    <w:rsid w:val="00571195"/>
    <w:rsid w:val="00571A57"/>
    <w:rsid w:val="005742FB"/>
    <w:rsid w:val="00575105"/>
    <w:rsid w:val="005761C1"/>
    <w:rsid w:val="0058126C"/>
    <w:rsid w:val="00582C11"/>
    <w:rsid w:val="00583566"/>
    <w:rsid w:val="00583CDE"/>
    <w:rsid w:val="00584C1F"/>
    <w:rsid w:val="00586446"/>
    <w:rsid w:val="00587BAF"/>
    <w:rsid w:val="0059074B"/>
    <w:rsid w:val="005941BC"/>
    <w:rsid w:val="005968C4"/>
    <w:rsid w:val="005A0431"/>
    <w:rsid w:val="005A2843"/>
    <w:rsid w:val="005A2D4C"/>
    <w:rsid w:val="005A2EB3"/>
    <w:rsid w:val="005B13E2"/>
    <w:rsid w:val="005C007A"/>
    <w:rsid w:val="005C485F"/>
    <w:rsid w:val="005C5780"/>
    <w:rsid w:val="005D0B6F"/>
    <w:rsid w:val="005D5245"/>
    <w:rsid w:val="005D7A43"/>
    <w:rsid w:val="005E008D"/>
    <w:rsid w:val="005E08D2"/>
    <w:rsid w:val="005E48EA"/>
    <w:rsid w:val="005F2371"/>
    <w:rsid w:val="005F48DC"/>
    <w:rsid w:val="006041CE"/>
    <w:rsid w:val="00604D55"/>
    <w:rsid w:val="0060516B"/>
    <w:rsid w:val="0061585E"/>
    <w:rsid w:val="006264A2"/>
    <w:rsid w:val="00627327"/>
    <w:rsid w:val="00643825"/>
    <w:rsid w:val="00645017"/>
    <w:rsid w:val="00650F41"/>
    <w:rsid w:val="00652D29"/>
    <w:rsid w:val="00661287"/>
    <w:rsid w:val="00661341"/>
    <w:rsid w:val="0067230D"/>
    <w:rsid w:val="00672352"/>
    <w:rsid w:val="00672762"/>
    <w:rsid w:val="006870D8"/>
    <w:rsid w:val="00695999"/>
    <w:rsid w:val="00696F7B"/>
    <w:rsid w:val="00697B9A"/>
    <w:rsid w:val="006A01DB"/>
    <w:rsid w:val="006A1B89"/>
    <w:rsid w:val="006A2A71"/>
    <w:rsid w:val="006A4A10"/>
    <w:rsid w:val="006A717E"/>
    <w:rsid w:val="006B0837"/>
    <w:rsid w:val="006B0A29"/>
    <w:rsid w:val="006B28BB"/>
    <w:rsid w:val="006B2B60"/>
    <w:rsid w:val="006B4734"/>
    <w:rsid w:val="006C04A9"/>
    <w:rsid w:val="006C3201"/>
    <w:rsid w:val="006C4A4E"/>
    <w:rsid w:val="006C54AD"/>
    <w:rsid w:val="006C7445"/>
    <w:rsid w:val="006D4F2E"/>
    <w:rsid w:val="006D731E"/>
    <w:rsid w:val="006D7BB9"/>
    <w:rsid w:val="006E1152"/>
    <w:rsid w:val="006E5586"/>
    <w:rsid w:val="006F01D3"/>
    <w:rsid w:val="006F0F4F"/>
    <w:rsid w:val="006F3EBC"/>
    <w:rsid w:val="00700690"/>
    <w:rsid w:val="007035D2"/>
    <w:rsid w:val="00704B48"/>
    <w:rsid w:val="00706603"/>
    <w:rsid w:val="00706B3C"/>
    <w:rsid w:val="00707F06"/>
    <w:rsid w:val="007104AD"/>
    <w:rsid w:val="00710C43"/>
    <w:rsid w:val="0071131A"/>
    <w:rsid w:val="00725DDD"/>
    <w:rsid w:val="00725E14"/>
    <w:rsid w:val="00726114"/>
    <w:rsid w:val="00733B05"/>
    <w:rsid w:val="007340AE"/>
    <w:rsid w:val="00734403"/>
    <w:rsid w:val="007355A0"/>
    <w:rsid w:val="007373C4"/>
    <w:rsid w:val="00740791"/>
    <w:rsid w:val="00746337"/>
    <w:rsid w:val="00747B9B"/>
    <w:rsid w:val="0075003E"/>
    <w:rsid w:val="00752498"/>
    <w:rsid w:val="007528F6"/>
    <w:rsid w:val="007550F3"/>
    <w:rsid w:val="00756000"/>
    <w:rsid w:val="00762F33"/>
    <w:rsid w:val="007745A6"/>
    <w:rsid w:val="007758AD"/>
    <w:rsid w:val="00780D9D"/>
    <w:rsid w:val="00783F00"/>
    <w:rsid w:val="00784ED9"/>
    <w:rsid w:val="007862B3"/>
    <w:rsid w:val="00796619"/>
    <w:rsid w:val="00797F80"/>
    <w:rsid w:val="007A0E3E"/>
    <w:rsid w:val="007A1368"/>
    <w:rsid w:val="007A4076"/>
    <w:rsid w:val="007B047B"/>
    <w:rsid w:val="007B2555"/>
    <w:rsid w:val="007B2A56"/>
    <w:rsid w:val="007B4AE8"/>
    <w:rsid w:val="007B5E97"/>
    <w:rsid w:val="007C7EEE"/>
    <w:rsid w:val="007E0E80"/>
    <w:rsid w:val="007E7A9B"/>
    <w:rsid w:val="007F36E0"/>
    <w:rsid w:val="007F4598"/>
    <w:rsid w:val="007F4DB2"/>
    <w:rsid w:val="007F6926"/>
    <w:rsid w:val="007F7E0F"/>
    <w:rsid w:val="00800378"/>
    <w:rsid w:val="00802989"/>
    <w:rsid w:val="00802C6D"/>
    <w:rsid w:val="00802DE9"/>
    <w:rsid w:val="00805467"/>
    <w:rsid w:val="00805FA6"/>
    <w:rsid w:val="0081069D"/>
    <w:rsid w:val="00812752"/>
    <w:rsid w:val="00812CD5"/>
    <w:rsid w:val="0081412D"/>
    <w:rsid w:val="00816A2D"/>
    <w:rsid w:val="00817DD2"/>
    <w:rsid w:val="0082211A"/>
    <w:rsid w:val="0082227D"/>
    <w:rsid w:val="00823C4F"/>
    <w:rsid w:val="0082632F"/>
    <w:rsid w:val="00826A97"/>
    <w:rsid w:val="00831B0E"/>
    <w:rsid w:val="0083494C"/>
    <w:rsid w:val="00834C30"/>
    <w:rsid w:val="00840081"/>
    <w:rsid w:val="0084456C"/>
    <w:rsid w:val="00844AC1"/>
    <w:rsid w:val="008454A1"/>
    <w:rsid w:val="008510BA"/>
    <w:rsid w:val="0085253C"/>
    <w:rsid w:val="0085671E"/>
    <w:rsid w:val="008579B6"/>
    <w:rsid w:val="00857D95"/>
    <w:rsid w:val="00862353"/>
    <w:rsid w:val="00862EE6"/>
    <w:rsid w:val="00863DFE"/>
    <w:rsid w:val="00866E5C"/>
    <w:rsid w:val="00871A03"/>
    <w:rsid w:val="00872140"/>
    <w:rsid w:val="008759A1"/>
    <w:rsid w:val="008811AF"/>
    <w:rsid w:val="00884A19"/>
    <w:rsid w:val="00884F78"/>
    <w:rsid w:val="0089582F"/>
    <w:rsid w:val="008A1419"/>
    <w:rsid w:val="008A2F64"/>
    <w:rsid w:val="008A3F2A"/>
    <w:rsid w:val="008A3FC2"/>
    <w:rsid w:val="008A5522"/>
    <w:rsid w:val="008A666A"/>
    <w:rsid w:val="008A6DC2"/>
    <w:rsid w:val="008B264A"/>
    <w:rsid w:val="008B5930"/>
    <w:rsid w:val="008B7874"/>
    <w:rsid w:val="008C06A5"/>
    <w:rsid w:val="008C1C21"/>
    <w:rsid w:val="008C22A6"/>
    <w:rsid w:val="008C48CF"/>
    <w:rsid w:val="008C5099"/>
    <w:rsid w:val="008D7089"/>
    <w:rsid w:val="008E0A8E"/>
    <w:rsid w:val="008E209A"/>
    <w:rsid w:val="008F2B62"/>
    <w:rsid w:val="008F45BD"/>
    <w:rsid w:val="008F4717"/>
    <w:rsid w:val="008F645F"/>
    <w:rsid w:val="008F6F9B"/>
    <w:rsid w:val="008F7DB2"/>
    <w:rsid w:val="0090187A"/>
    <w:rsid w:val="00912AB3"/>
    <w:rsid w:val="0091424C"/>
    <w:rsid w:val="00916000"/>
    <w:rsid w:val="009200F3"/>
    <w:rsid w:val="00922122"/>
    <w:rsid w:val="00925A39"/>
    <w:rsid w:val="009262A2"/>
    <w:rsid w:val="009465D1"/>
    <w:rsid w:val="00946949"/>
    <w:rsid w:val="0094727F"/>
    <w:rsid w:val="0095334B"/>
    <w:rsid w:val="009563C9"/>
    <w:rsid w:val="00956B44"/>
    <w:rsid w:val="009637C3"/>
    <w:rsid w:val="00972B63"/>
    <w:rsid w:val="009802E8"/>
    <w:rsid w:val="00983872"/>
    <w:rsid w:val="00985653"/>
    <w:rsid w:val="00986049"/>
    <w:rsid w:val="0098644D"/>
    <w:rsid w:val="00986611"/>
    <w:rsid w:val="00986D64"/>
    <w:rsid w:val="00987DC8"/>
    <w:rsid w:val="00993120"/>
    <w:rsid w:val="0099377D"/>
    <w:rsid w:val="00997AC2"/>
    <w:rsid w:val="009A2F0D"/>
    <w:rsid w:val="009A47EB"/>
    <w:rsid w:val="009C262C"/>
    <w:rsid w:val="009D0BBF"/>
    <w:rsid w:val="009D1CC6"/>
    <w:rsid w:val="009D36D6"/>
    <w:rsid w:val="009E01A9"/>
    <w:rsid w:val="009E12DC"/>
    <w:rsid w:val="009E314F"/>
    <w:rsid w:val="009F0C3C"/>
    <w:rsid w:val="009F0D18"/>
    <w:rsid w:val="009F1802"/>
    <w:rsid w:val="009F6C7C"/>
    <w:rsid w:val="009F6F5F"/>
    <w:rsid w:val="00A025AE"/>
    <w:rsid w:val="00A02796"/>
    <w:rsid w:val="00A04BD3"/>
    <w:rsid w:val="00A11058"/>
    <w:rsid w:val="00A11748"/>
    <w:rsid w:val="00A12382"/>
    <w:rsid w:val="00A16A54"/>
    <w:rsid w:val="00A16E9A"/>
    <w:rsid w:val="00A216D5"/>
    <w:rsid w:val="00A22135"/>
    <w:rsid w:val="00A24A21"/>
    <w:rsid w:val="00A26640"/>
    <w:rsid w:val="00A26F62"/>
    <w:rsid w:val="00A328DD"/>
    <w:rsid w:val="00A44739"/>
    <w:rsid w:val="00A47167"/>
    <w:rsid w:val="00A50E13"/>
    <w:rsid w:val="00A528B9"/>
    <w:rsid w:val="00A534C9"/>
    <w:rsid w:val="00A538A0"/>
    <w:rsid w:val="00A553B6"/>
    <w:rsid w:val="00A55831"/>
    <w:rsid w:val="00A559BA"/>
    <w:rsid w:val="00A611EF"/>
    <w:rsid w:val="00A622D9"/>
    <w:rsid w:val="00A644E7"/>
    <w:rsid w:val="00A65A07"/>
    <w:rsid w:val="00A6748D"/>
    <w:rsid w:val="00A67F2F"/>
    <w:rsid w:val="00A749D8"/>
    <w:rsid w:val="00A765FF"/>
    <w:rsid w:val="00A768EC"/>
    <w:rsid w:val="00A847CA"/>
    <w:rsid w:val="00A84D00"/>
    <w:rsid w:val="00A96095"/>
    <w:rsid w:val="00AA0949"/>
    <w:rsid w:val="00AB77F9"/>
    <w:rsid w:val="00AC2DB4"/>
    <w:rsid w:val="00AC4AB0"/>
    <w:rsid w:val="00AC623E"/>
    <w:rsid w:val="00AC7428"/>
    <w:rsid w:val="00AC7E0B"/>
    <w:rsid w:val="00AD3E83"/>
    <w:rsid w:val="00AD5C45"/>
    <w:rsid w:val="00AE3F08"/>
    <w:rsid w:val="00AE4EE3"/>
    <w:rsid w:val="00AE6188"/>
    <w:rsid w:val="00AF3841"/>
    <w:rsid w:val="00AF65BF"/>
    <w:rsid w:val="00AF79FF"/>
    <w:rsid w:val="00B01EC1"/>
    <w:rsid w:val="00B02170"/>
    <w:rsid w:val="00B06051"/>
    <w:rsid w:val="00B06ECE"/>
    <w:rsid w:val="00B077EC"/>
    <w:rsid w:val="00B11A04"/>
    <w:rsid w:val="00B16C0E"/>
    <w:rsid w:val="00B17CF1"/>
    <w:rsid w:val="00B24147"/>
    <w:rsid w:val="00B25FFD"/>
    <w:rsid w:val="00B33892"/>
    <w:rsid w:val="00B346AB"/>
    <w:rsid w:val="00B3759E"/>
    <w:rsid w:val="00B402F1"/>
    <w:rsid w:val="00B41619"/>
    <w:rsid w:val="00B442B1"/>
    <w:rsid w:val="00B44367"/>
    <w:rsid w:val="00B46A66"/>
    <w:rsid w:val="00B4797B"/>
    <w:rsid w:val="00B5317D"/>
    <w:rsid w:val="00B65ED7"/>
    <w:rsid w:val="00B70CF6"/>
    <w:rsid w:val="00B7288A"/>
    <w:rsid w:val="00B74041"/>
    <w:rsid w:val="00B86B00"/>
    <w:rsid w:val="00B926D5"/>
    <w:rsid w:val="00B9357E"/>
    <w:rsid w:val="00B94180"/>
    <w:rsid w:val="00B95943"/>
    <w:rsid w:val="00BA0B59"/>
    <w:rsid w:val="00BA185B"/>
    <w:rsid w:val="00BA42CF"/>
    <w:rsid w:val="00BA46E4"/>
    <w:rsid w:val="00BA65D6"/>
    <w:rsid w:val="00BA7225"/>
    <w:rsid w:val="00BA7F74"/>
    <w:rsid w:val="00BB226F"/>
    <w:rsid w:val="00BB6536"/>
    <w:rsid w:val="00BB721D"/>
    <w:rsid w:val="00BC30FE"/>
    <w:rsid w:val="00BC3B17"/>
    <w:rsid w:val="00BC6214"/>
    <w:rsid w:val="00BD22C1"/>
    <w:rsid w:val="00BD29DE"/>
    <w:rsid w:val="00BE0660"/>
    <w:rsid w:val="00BE3220"/>
    <w:rsid w:val="00BE6BE9"/>
    <w:rsid w:val="00BF0998"/>
    <w:rsid w:val="00BF1F76"/>
    <w:rsid w:val="00BF731D"/>
    <w:rsid w:val="00BF7BA2"/>
    <w:rsid w:val="00C0410C"/>
    <w:rsid w:val="00C074CB"/>
    <w:rsid w:val="00C108BB"/>
    <w:rsid w:val="00C130D4"/>
    <w:rsid w:val="00C13B34"/>
    <w:rsid w:val="00C160F2"/>
    <w:rsid w:val="00C22073"/>
    <w:rsid w:val="00C22B78"/>
    <w:rsid w:val="00C27F8E"/>
    <w:rsid w:val="00C30AEA"/>
    <w:rsid w:val="00C312FE"/>
    <w:rsid w:val="00C331E6"/>
    <w:rsid w:val="00C340AC"/>
    <w:rsid w:val="00C3546A"/>
    <w:rsid w:val="00C37B47"/>
    <w:rsid w:val="00C44A73"/>
    <w:rsid w:val="00C45732"/>
    <w:rsid w:val="00C45A02"/>
    <w:rsid w:val="00C47AFC"/>
    <w:rsid w:val="00C5405C"/>
    <w:rsid w:val="00C56FA8"/>
    <w:rsid w:val="00C57C4C"/>
    <w:rsid w:val="00C60D36"/>
    <w:rsid w:val="00C6403A"/>
    <w:rsid w:val="00C70942"/>
    <w:rsid w:val="00C83309"/>
    <w:rsid w:val="00C85CBD"/>
    <w:rsid w:val="00C9315B"/>
    <w:rsid w:val="00C96A5A"/>
    <w:rsid w:val="00C97668"/>
    <w:rsid w:val="00C97DEA"/>
    <w:rsid w:val="00CA20B5"/>
    <w:rsid w:val="00CA2D90"/>
    <w:rsid w:val="00CA5524"/>
    <w:rsid w:val="00CB2E10"/>
    <w:rsid w:val="00CB475A"/>
    <w:rsid w:val="00CB78F7"/>
    <w:rsid w:val="00CB7E38"/>
    <w:rsid w:val="00CB7F7F"/>
    <w:rsid w:val="00CC07A9"/>
    <w:rsid w:val="00CC3D4A"/>
    <w:rsid w:val="00CC5015"/>
    <w:rsid w:val="00CC67FD"/>
    <w:rsid w:val="00CD0323"/>
    <w:rsid w:val="00CE11D4"/>
    <w:rsid w:val="00CE1788"/>
    <w:rsid w:val="00CE70AB"/>
    <w:rsid w:val="00CF044E"/>
    <w:rsid w:val="00CF225E"/>
    <w:rsid w:val="00CF423F"/>
    <w:rsid w:val="00D01C6A"/>
    <w:rsid w:val="00D03B20"/>
    <w:rsid w:val="00D077C9"/>
    <w:rsid w:val="00D1215F"/>
    <w:rsid w:val="00D13C2B"/>
    <w:rsid w:val="00D17A0C"/>
    <w:rsid w:val="00D22E6D"/>
    <w:rsid w:val="00D24ECA"/>
    <w:rsid w:val="00D268FB"/>
    <w:rsid w:val="00D279CF"/>
    <w:rsid w:val="00D318D6"/>
    <w:rsid w:val="00D34C34"/>
    <w:rsid w:val="00D40625"/>
    <w:rsid w:val="00D42C43"/>
    <w:rsid w:val="00D44DF6"/>
    <w:rsid w:val="00D4552C"/>
    <w:rsid w:val="00D469E6"/>
    <w:rsid w:val="00D47888"/>
    <w:rsid w:val="00D478B6"/>
    <w:rsid w:val="00D60461"/>
    <w:rsid w:val="00D6385B"/>
    <w:rsid w:val="00D65144"/>
    <w:rsid w:val="00D66314"/>
    <w:rsid w:val="00D6642C"/>
    <w:rsid w:val="00D70866"/>
    <w:rsid w:val="00D71132"/>
    <w:rsid w:val="00D775C0"/>
    <w:rsid w:val="00D81D1E"/>
    <w:rsid w:val="00D81D9A"/>
    <w:rsid w:val="00D85D49"/>
    <w:rsid w:val="00D875E4"/>
    <w:rsid w:val="00D93716"/>
    <w:rsid w:val="00D93B48"/>
    <w:rsid w:val="00DA1F6B"/>
    <w:rsid w:val="00DA35A6"/>
    <w:rsid w:val="00DA5637"/>
    <w:rsid w:val="00DA6FA1"/>
    <w:rsid w:val="00DA7AE1"/>
    <w:rsid w:val="00DB32F9"/>
    <w:rsid w:val="00DB49E7"/>
    <w:rsid w:val="00DB65B2"/>
    <w:rsid w:val="00DB7B79"/>
    <w:rsid w:val="00DC0881"/>
    <w:rsid w:val="00DC1110"/>
    <w:rsid w:val="00DC14CB"/>
    <w:rsid w:val="00DC15AD"/>
    <w:rsid w:val="00DC2629"/>
    <w:rsid w:val="00DC55DC"/>
    <w:rsid w:val="00DC5B3D"/>
    <w:rsid w:val="00DC7C43"/>
    <w:rsid w:val="00DD411D"/>
    <w:rsid w:val="00DD78CD"/>
    <w:rsid w:val="00DD7D9C"/>
    <w:rsid w:val="00DE02BC"/>
    <w:rsid w:val="00DE0F25"/>
    <w:rsid w:val="00DE27F6"/>
    <w:rsid w:val="00DF0644"/>
    <w:rsid w:val="00DF0A50"/>
    <w:rsid w:val="00DF1B9B"/>
    <w:rsid w:val="00DF581E"/>
    <w:rsid w:val="00DF7F6D"/>
    <w:rsid w:val="00E00DCB"/>
    <w:rsid w:val="00E02897"/>
    <w:rsid w:val="00E0728F"/>
    <w:rsid w:val="00E07455"/>
    <w:rsid w:val="00E125A7"/>
    <w:rsid w:val="00E1531F"/>
    <w:rsid w:val="00E1566B"/>
    <w:rsid w:val="00E171BB"/>
    <w:rsid w:val="00E17AC4"/>
    <w:rsid w:val="00E201C7"/>
    <w:rsid w:val="00E210A6"/>
    <w:rsid w:val="00E2112B"/>
    <w:rsid w:val="00E2404C"/>
    <w:rsid w:val="00E24B25"/>
    <w:rsid w:val="00E24CAC"/>
    <w:rsid w:val="00E24E7D"/>
    <w:rsid w:val="00E3098F"/>
    <w:rsid w:val="00E32B2B"/>
    <w:rsid w:val="00E34210"/>
    <w:rsid w:val="00E37875"/>
    <w:rsid w:val="00E42D15"/>
    <w:rsid w:val="00E45E8F"/>
    <w:rsid w:val="00E477FA"/>
    <w:rsid w:val="00E567CF"/>
    <w:rsid w:val="00E6324E"/>
    <w:rsid w:val="00E748E8"/>
    <w:rsid w:val="00E7505C"/>
    <w:rsid w:val="00E801CB"/>
    <w:rsid w:val="00E80E9F"/>
    <w:rsid w:val="00E83507"/>
    <w:rsid w:val="00E84B9B"/>
    <w:rsid w:val="00E87EB6"/>
    <w:rsid w:val="00E90E9A"/>
    <w:rsid w:val="00E92A59"/>
    <w:rsid w:val="00E97BF0"/>
    <w:rsid w:val="00E97CF8"/>
    <w:rsid w:val="00EA4AD7"/>
    <w:rsid w:val="00EA56E5"/>
    <w:rsid w:val="00EA74C3"/>
    <w:rsid w:val="00EB07EB"/>
    <w:rsid w:val="00EB6D16"/>
    <w:rsid w:val="00EC02FC"/>
    <w:rsid w:val="00EC06C7"/>
    <w:rsid w:val="00EC0D80"/>
    <w:rsid w:val="00EC0F31"/>
    <w:rsid w:val="00EC24FA"/>
    <w:rsid w:val="00EC353C"/>
    <w:rsid w:val="00ED1310"/>
    <w:rsid w:val="00ED1DF0"/>
    <w:rsid w:val="00EE0779"/>
    <w:rsid w:val="00EF00ED"/>
    <w:rsid w:val="00EF0FBA"/>
    <w:rsid w:val="00EF42A0"/>
    <w:rsid w:val="00EF6464"/>
    <w:rsid w:val="00F01166"/>
    <w:rsid w:val="00F02325"/>
    <w:rsid w:val="00F04723"/>
    <w:rsid w:val="00F05A2C"/>
    <w:rsid w:val="00F05D07"/>
    <w:rsid w:val="00F152AA"/>
    <w:rsid w:val="00F257B1"/>
    <w:rsid w:val="00F3088C"/>
    <w:rsid w:val="00F322A1"/>
    <w:rsid w:val="00F3273E"/>
    <w:rsid w:val="00F42263"/>
    <w:rsid w:val="00F427A8"/>
    <w:rsid w:val="00F44B82"/>
    <w:rsid w:val="00F51FFD"/>
    <w:rsid w:val="00F55E11"/>
    <w:rsid w:val="00F56514"/>
    <w:rsid w:val="00F64A6D"/>
    <w:rsid w:val="00F7039F"/>
    <w:rsid w:val="00F70978"/>
    <w:rsid w:val="00F72759"/>
    <w:rsid w:val="00F820E5"/>
    <w:rsid w:val="00F83462"/>
    <w:rsid w:val="00F86BBF"/>
    <w:rsid w:val="00F905A7"/>
    <w:rsid w:val="00F941D7"/>
    <w:rsid w:val="00FA1FA3"/>
    <w:rsid w:val="00FA2C92"/>
    <w:rsid w:val="00FB1A05"/>
    <w:rsid w:val="00FB1F54"/>
    <w:rsid w:val="00FB2F16"/>
    <w:rsid w:val="00FB3020"/>
    <w:rsid w:val="00FB70BB"/>
    <w:rsid w:val="00FE08B2"/>
    <w:rsid w:val="00FE0DAA"/>
    <w:rsid w:val="00FE1F58"/>
    <w:rsid w:val="00FF11C7"/>
    <w:rsid w:val="00FF13EA"/>
    <w:rsid w:val="00FF1979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CF66"/>
  <w15:docId w15:val="{92ED5E42-F9AB-4CE2-B211-EEBD0B9C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24F44"/>
    <w:pPr>
      <w:keepNext/>
      <w:widowControl w:val="0"/>
      <w:numPr>
        <w:numId w:val="12"/>
      </w:numPr>
      <w:suppressAutoHyphens/>
      <w:spacing w:after="0"/>
      <w:ind w:left="641" w:hanging="357"/>
      <w:jc w:val="center"/>
      <w:outlineLvl w:val="0"/>
    </w:pPr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4F44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28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24F44"/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1A1452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1A145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1452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7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4041"/>
  </w:style>
  <w:style w:type="paragraph" w:styleId="Stopka">
    <w:name w:val="footer"/>
    <w:basedOn w:val="Normalny"/>
    <w:link w:val="StopkaZnak"/>
    <w:uiPriority w:val="99"/>
    <w:semiHidden/>
    <w:unhideWhenUsed/>
    <w:rsid w:val="00B7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4041"/>
  </w:style>
  <w:style w:type="paragraph" w:styleId="Tekstpodstawowy">
    <w:name w:val="Body Text"/>
    <w:basedOn w:val="Normalny"/>
    <w:link w:val="TekstpodstawowyZnak"/>
    <w:uiPriority w:val="99"/>
    <w:unhideWhenUsed/>
    <w:rsid w:val="00E632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24E"/>
  </w:style>
  <w:style w:type="character" w:styleId="Odwoaniedokomentarza">
    <w:name w:val="annotation reference"/>
    <w:basedOn w:val="Domylnaczcionkaakapitu"/>
    <w:uiPriority w:val="99"/>
    <w:semiHidden/>
    <w:unhideWhenUsed/>
    <w:rsid w:val="00F42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7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7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D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24F44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986D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70B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F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F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FB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1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5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B9A52-31BF-48CA-8056-91704D78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ogłoszenia pierwszej edycji otwartego Konkursu na najlepszą pracę dyplomową pn. „Potencjał rozwojowy przestrzeni Województwa Podkarpackiego” oraz przyjęcia Regulaminu Konkursu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ogłoszenia pierwszej edycji otwartego Konkursu na najlepszą pracę dyplomową pn. „Potencjał rozwojowy przestrzeni Województwa Podkarpackiego” oraz przyjęcia Regulaminu Konkursu</dc:title>
  <dc:subject/>
  <dc:creator>UMWP</dc:creator>
  <cp:keywords/>
  <dc:description/>
  <cp:lastModifiedBy>Wojturski Konrad</cp:lastModifiedBy>
  <cp:revision>3</cp:revision>
  <cp:lastPrinted>2025-09-09T07:36:00Z</cp:lastPrinted>
  <dcterms:created xsi:type="dcterms:W3CDTF">2025-09-19T09:53:00Z</dcterms:created>
  <dcterms:modified xsi:type="dcterms:W3CDTF">2025-09-19T11:50:00Z</dcterms:modified>
</cp:coreProperties>
</file>